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2"/>
        <w:gridCol w:w="3386"/>
        <w:gridCol w:w="524"/>
      </w:tblGrid>
      <w:tr w:rsidR="00B2607E">
        <w:trPr>
          <w:trHeight w:val="254"/>
        </w:trPr>
        <w:tc>
          <w:tcPr>
            <w:tcW w:w="35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</w:tr>
      <w:tr w:rsidR="00B2607E">
        <w:trPr>
          <w:trHeight w:val="340"/>
        </w:trPr>
        <w:tc>
          <w:tcPr>
            <w:tcW w:w="35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B2607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Dječji vrtić Malešnica</w:t>
                  </w:r>
                </w:p>
              </w:tc>
            </w:tr>
          </w:tbl>
          <w:p w:rsidR="00B2607E" w:rsidRDefault="00B2607E">
            <w:pPr>
              <w:spacing w:after="0" w:line="240" w:lineRule="auto"/>
            </w:pPr>
          </w:p>
        </w:tc>
        <w:tc>
          <w:tcPr>
            <w:tcW w:w="3386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</w:tr>
      <w:tr w:rsidR="00B2607E">
        <w:trPr>
          <w:trHeight w:val="100"/>
        </w:trPr>
        <w:tc>
          <w:tcPr>
            <w:tcW w:w="35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</w:tr>
      <w:tr w:rsidR="00B2607E">
        <w:trPr>
          <w:trHeight w:val="340"/>
        </w:trPr>
        <w:tc>
          <w:tcPr>
            <w:tcW w:w="35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B2607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30.03.2023</w:t>
                  </w:r>
                </w:p>
              </w:tc>
            </w:tr>
          </w:tbl>
          <w:p w:rsidR="00B2607E" w:rsidRDefault="00B2607E">
            <w:pPr>
              <w:spacing w:after="0" w:line="240" w:lineRule="auto"/>
            </w:pPr>
          </w:p>
        </w:tc>
        <w:tc>
          <w:tcPr>
            <w:tcW w:w="3386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</w:tr>
      <w:tr w:rsidR="00B2607E">
        <w:trPr>
          <w:trHeight w:val="79"/>
        </w:trPr>
        <w:tc>
          <w:tcPr>
            <w:tcW w:w="35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</w:tr>
      <w:tr w:rsidR="00EA1768" w:rsidTr="00EA1768">
        <w:trPr>
          <w:trHeight w:val="340"/>
        </w:trPr>
        <w:tc>
          <w:tcPr>
            <w:tcW w:w="35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B2607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25.09.2018</w:t>
                  </w:r>
                </w:p>
              </w:tc>
            </w:tr>
          </w:tbl>
          <w:p w:rsidR="00B2607E" w:rsidRDefault="00B2607E">
            <w:pPr>
              <w:spacing w:after="0" w:line="240" w:lineRule="auto"/>
            </w:pPr>
          </w:p>
        </w:tc>
        <w:tc>
          <w:tcPr>
            <w:tcW w:w="3386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</w:tr>
      <w:tr w:rsidR="00B2607E">
        <w:trPr>
          <w:trHeight w:val="379"/>
        </w:trPr>
        <w:tc>
          <w:tcPr>
            <w:tcW w:w="35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</w:tr>
      <w:tr w:rsidR="00EA1768" w:rsidTr="00EA1768">
        <w:tc>
          <w:tcPr>
            <w:tcW w:w="35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8"/>
              <w:gridCol w:w="1815"/>
              <w:gridCol w:w="862"/>
              <w:gridCol w:w="1397"/>
              <w:gridCol w:w="1184"/>
              <w:gridCol w:w="1247"/>
              <w:gridCol w:w="1314"/>
              <w:gridCol w:w="963"/>
              <w:gridCol w:w="1059"/>
              <w:gridCol w:w="1237"/>
              <w:gridCol w:w="931"/>
              <w:gridCol w:w="1085"/>
              <w:gridCol w:w="1005"/>
              <w:gridCol w:w="1235"/>
              <w:gridCol w:w="985"/>
              <w:gridCol w:w="1079"/>
              <w:gridCol w:w="1848"/>
              <w:gridCol w:w="1976"/>
              <w:gridCol w:w="889"/>
              <w:gridCol w:w="891"/>
            </w:tblGrid>
            <w:tr w:rsidR="00B2607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</w:tr>
            <w:tr w:rsidR="00B2607E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B2607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prehrambeni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ŽITNJAK d.d. 25435300118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EA17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11.1.2023. - 31.12</w:t>
                  </w:r>
                  <w:r w:rsidR="00157A53">
                    <w:rPr>
                      <w:rFonts w:ascii="Arial" w:eastAsia="Arial" w:hAnsi="Arial"/>
                      <w:color w:val="000000"/>
                      <w:sz w:val="14"/>
                    </w:rPr>
                    <w:t>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18.537,58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4.370,83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22.908,41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</w:tr>
            <w:tr w:rsidR="00B2607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Čakovečki mlinovi d.d. 20262622069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11.01.2023. - 31.12.2023.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12.321,99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616,10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12.938,09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</w:tr>
            <w:tr w:rsidR="00B2607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 (perad)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EA17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11.01.2023. - 31.12</w:t>
                  </w:r>
                  <w:bookmarkStart w:id="0" w:name="_GoBack"/>
                  <w:bookmarkEnd w:id="0"/>
                  <w:r w:rsidR="00157A53">
                    <w:rPr>
                      <w:rFonts w:ascii="Arial" w:eastAsia="Arial" w:hAnsi="Arial"/>
                      <w:color w:val="000000"/>
                      <w:sz w:val="14"/>
                    </w:rPr>
                    <w:t>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14.374,20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718,71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15.092,91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</w:tr>
            <w:tr w:rsidR="00B2607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11.01.2023. - 31.12.2023.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20.975,58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3.279,80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24.255,38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</w:tr>
            <w:tr w:rsidR="00B2607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Toaletna papirna konfekcija i salvete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Makromikro d.o.o, Vukomerička 6, 10410 V.Gorica 50467974870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12.01.2023. - 31.12.2023.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6.834,00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1.708,50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8.542,50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</w:tr>
            <w:tr w:rsidR="00B2607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prerađevine od svinjetine i junetine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IGO-MAT d.o.o. 55662000497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12.01.2023. - 31.12.2023.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3.117,00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779,25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3.896,25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</w:tr>
            <w:tr w:rsidR="00B2607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39831300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13.01.2023. - 31.12.2023.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2.933,99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573,31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3.507,30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</w:tr>
            <w:tr w:rsidR="00B2607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Pribor za čišćenje i održavanje te pripremu hranu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Makromikro d.o.o, Vukomerička 6, 10410 V.Gorica 50467974870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24.01.2023. - 31.12.2023.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2.933,77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730,38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3.664,15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</w:tr>
            <w:tr w:rsidR="00B2607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Sirevi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DUKAT d.d. 25457712630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11.01.2023. - 31.12.2023.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2.412,51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603,12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3.015,63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</w:tr>
            <w:tr w:rsidR="00B2607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Zamrznuti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DILJEXPORT d.o.o. 00089952586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321/22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 - 31.12.2023.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15.799,61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3.949,90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19.749,51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</w:tr>
            <w:tr w:rsidR="00B2607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 (junetina, teletina, svinjetina)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IGO-MAT d.o.o. 55662000497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 - 31.12.2023.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22.557,40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1.127,87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23.689,27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</w:tr>
            <w:tr w:rsidR="00B2607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posebne prehrambene potrebe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15880000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ŽITNJAK d.d. 25435300118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318/22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 - 31.12.2023.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2.755,46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525,99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3.281,45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</w:tr>
            <w:tr w:rsidR="00B2607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Uredski,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325/22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 - 31.12.2023.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8.173,75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2.043,44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10.217,19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</w:tr>
            <w:tr w:rsidR="00B2607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Materijali za održavanje objekta i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DESTRICTUS d.o.o. 78532590493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005102300123-0000121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ispunjenja obveze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3.693,36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923,34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4.616,70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B260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</w:tr>
          </w:tbl>
          <w:p w:rsidR="00B2607E" w:rsidRDefault="00B2607E">
            <w:pPr>
              <w:spacing w:after="0" w:line="240" w:lineRule="auto"/>
            </w:pPr>
          </w:p>
        </w:tc>
        <w:tc>
          <w:tcPr>
            <w:tcW w:w="524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</w:tr>
      <w:tr w:rsidR="00B2607E">
        <w:trPr>
          <w:trHeight w:val="100"/>
        </w:trPr>
        <w:tc>
          <w:tcPr>
            <w:tcW w:w="35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</w:tr>
      <w:tr w:rsidR="00B2607E">
        <w:trPr>
          <w:trHeight w:val="340"/>
        </w:trPr>
        <w:tc>
          <w:tcPr>
            <w:tcW w:w="35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B2607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B2607E" w:rsidRDefault="00B2607E">
            <w:pPr>
              <w:spacing w:after="0" w:line="240" w:lineRule="auto"/>
            </w:pPr>
          </w:p>
        </w:tc>
        <w:tc>
          <w:tcPr>
            <w:tcW w:w="3386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</w:tr>
      <w:tr w:rsidR="00B2607E">
        <w:trPr>
          <w:trHeight w:val="3820"/>
        </w:trPr>
        <w:tc>
          <w:tcPr>
            <w:tcW w:w="35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B2607E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607E" w:rsidRDefault="00157A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B2607E" w:rsidRDefault="00157A5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B2607E" w:rsidRDefault="00157A5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B2607E" w:rsidRDefault="00157A5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B2607E" w:rsidRDefault="00157A5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B2607E" w:rsidRDefault="00157A5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B2607E" w:rsidRDefault="00157A5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B2607E" w:rsidRDefault="00157A5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B2607E" w:rsidRDefault="00157A5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B2607E" w:rsidRDefault="00157A5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B2607E" w:rsidRDefault="00157A5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B2607E" w:rsidRDefault="00157A5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nos bez PDV-a na koji je ugovor ili okvirni sporazum sklopljen, uključujući ugovore na temelju okvirnog sporazuma</w:t>
                  </w:r>
                </w:p>
                <w:p w:rsidR="00B2607E" w:rsidRDefault="00157A5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B2607E" w:rsidRDefault="00157A5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B2607E" w:rsidRDefault="00157A5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financira iz fondova EU</w:t>
                  </w:r>
                </w:p>
                <w:p w:rsidR="00B2607E" w:rsidRDefault="00157A5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B2607E" w:rsidRDefault="00157A5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aratelju s PDV-om na temelju sklopljenog ugovora ili okvirnog sporazuma, uključujući ugovore na temelju okvirnog sporazuma</w:t>
                  </w:r>
                </w:p>
                <w:p w:rsidR="00B2607E" w:rsidRDefault="00157A5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ući ugovore na temelju okvirnog sporazuma, odnosno razlozi zbog kojih je isti raskinut prije isteka njegova trajanja</w:t>
                  </w:r>
                </w:p>
                <w:p w:rsidR="00B2607E" w:rsidRDefault="00157A5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B2607E" w:rsidRDefault="00B2607E">
            <w:pPr>
              <w:spacing w:after="0" w:line="240" w:lineRule="auto"/>
            </w:pPr>
          </w:p>
        </w:tc>
        <w:tc>
          <w:tcPr>
            <w:tcW w:w="3386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</w:tr>
      <w:tr w:rsidR="00B2607E">
        <w:trPr>
          <w:trHeight w:val="108"/>
        </w:trPr>
        <w:tc>
          <w:tcPr>
            <w:tcW w:w="35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2607E" w:rsidRDefault="00B2607E">
            <w:pPr>
              <w:pStyle w:val="EmptyCellLayoutStyle"/>
              <w:spacing w:after="0" w:line="240" w:lineRule="auto"/>
            </w:pPr>
          </w:p>
        </w:tc>
      </w:tr>
    </w:tbl>
    <w:p w:rsidR="00B2607E" w:rsidRDefault="00B2607E">
      <w:pPr>
        <w:spacing w:after="0" w:line="240" w:lineRule="auto"/>
      </w:pPr>
    </w:p>
    <w:sectPr w:rsidR="00B2607E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53" w:rsidRDefault="00157A53">
      <w:pPr>
        <w:spacing w:after="0" w:line="240" w:lineRule="auto"/>
      </w:pPr>
      <w:r>
        <w:separator/>
      </w:r>
    </w:p>
  </w:endnote>
  <w:endnote w:type="continuationSeparator" w:id="0">
    <w:p w:rsidR="00157A53" w:rsidRDefault="0015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B2607E">
      <w:tc>
        <w:tcPr>
          <w:tcW w:w="35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</w:tr>
    <w:tr w:rsidR="00B2607E">
      <w:tc>
        <w:tcPr>
          <w:tcW w:w="35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B2607E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2607E" w:rsidRDefault="00157A5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30.03.2023 15:24</w:t>
                </w:r>
              </w:p>
            </w:tc>
          </w:tr>
        </w:tbl>
        <w:p w:rsidR="00B2607E" w:rsidRDefault="00B2607E">
          <w:pPr>
            <w:spacing w:after="0" w:line="240" w:lineRule="auto"/>
          </w:pPr>
        </w:p>
      </w:tc>
      <w:tc>
        <w:tcPr>
          <w:tcW w:w="3911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</w:tr>
    <w:tr w:rsidR="00B2607E">
      <w:tc>
        <w:tcPr>
          <w:tcW w:w="35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</w:tr>
    <w:tr w:rsidR="00EA1768" w:rsidTr="00EA1768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B2607E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2607E" w:rsidRDefault="00157A5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A176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A176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2607E" w:rsidRDefault="00B2607E">
          <w:pPr>
            <w:spacing w:after="0" w:line="240" w:lineRule="auto"/>
          </w:pPr>
        </w:p>
      </w:tc>
      <w:tc>
        <w:tcPr>
          <w:tcW w:w="3911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</w:tr>
    <w:tr w:rsidR="00B2607E">
      <w:tc>
        <w:tcPr>
          <w:tcW w:w="35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53" w:rsidRDefault="00157A53">
      <w:pPr>
        <w:spacing w:after="0" w:line="240" w:lineRule="auto"/>
      </w:pPr>
      <w:r>
        <w:separator/>
      </w:r>
    </w:p>
  </w:footnote>
  <w:footnote w:type="continuationSeparator" w:id="0">
    <w:p w:rsidR="00157A53" w:rsidRDefault="0015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B2607E">
      <w:tc>
        <w:tcPr>
          <w:tcW w:w="35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</w:tr>
    <w:tr w:rsidR="00B2607E">
      <w:tc>
        <w:tcPr>
          <w:tcW w:w="35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2607E" w:rsidRDefault="00157A5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</w:tr>
    <w:tr w:rsidR="00B2607E">
      <w:tc>
        <w:tcPr>
          <w:tcW w:w="35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B2607E" w:rsidRDefault="00B2607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B2607E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2607E" w:rsidRDefault="00157A5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B2607E" w:rsidRDefault="00B2607E">
          <w:pPr>
            <w:spacing w:after="0" w:line="240" w:lineRule="auto"/>
          </w:pPr>
        </w:p>
      </w:tc>
      <w:tc>
        <w:tcPr>
          <w:tcW w:w="3911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</w:tr>
    <w:tr w:rsidR="00B2607E">
      <w:tc>
        <w:tcPr>
          <w:tcW w:w="35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B2607E" w:rsidRDefault="00B2607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</w:tr>
    <w:tr w:rsidR="00B2607E">
      <w:tc>
        <w:tcPr>
          <w:tcW w:w="35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B2607E" w:rsidRDefault="00B2607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607E"/>
    <w:rsid w:val="00157A53"/>
    <w:rsid w:val="00B2607E"/>
    <w:rsid w:val="00EA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3D30"/>
  <w15:docId w15:val="{39922569-C7E8-4DE2-8DA3-7E4D025C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/>
  <dc:description/>
  <cp:lastModifiedBy>User</cp:lastModifiedBy>
  <cp:revision>2</cp:revision>
  <dcterms:created xsi:type="dcterms:W3CDTF">2023-03-30T13:25:00Z</dcterms:created>
  <dcterms:modified xsi:type="dcterms:W3CDTF">2023-03-30T13:26:00Z</dcterms:modified>
</cp:coreProperties>
</file>